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77777777" w:rsidR="009105E5" w:rsidRPr="00C363E6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u w:val="single"/>
          <w:lang w:eastAsia="ar-SA"/>
        </w:rPr>
      </w:pPr>
      <w:r w:rsidRPr="00DE29AA">
        <w:rPr>
          <w:rFonts w:ascii="Arial" w:hAnsi="Arial" w:cs="Arial"/>
          <w:b/>
          <w:u w:val="single"/>
          <w:lang w:eastAsia="ar-SA"/>
        </w:rPr>
        <w:t>ALLEGATO A</w:t>
      </w:r>
      <w:r w:rsidRPr="00C363E6">
        <w:rPr>
          <w:rFonts w:ascii="Arial" w:hAnsi="Arial" w:cs="Arial"/>
          <w:u w:val="single"/>
          <w:lang w:eastAsia="ar-SA"/>
        </w:rPr>
        <w:t xml:space="preserve"> (istanza di partecipazione</w:t>
      </w:r>
      <w:r w:rsidR="00FD2DBD">
        <w:rPr>
          <w:rFonts w:ascii="Arial" w:hAnsi="Arial" w:cs="Arial"/>
          <w:u w:val="single"/>
          <w:lang w:eastAsia="ar-SA"/>
        </w:rPr>
        <w:t xml:space="preserve"> PROGETTISTA</w:t>
      </w:r>
      <w:r w:rsidRPr="00C363E6">
        <w:rPr>
          <w:rFonts w:ascii="Arial" w:hAnsi="Arial" w:cs="Arial"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47F40052" w14:textId="77777777" w:rsidR="009105E5" w:rsidRDefault="009105E5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 Dirigente Scolastico</w:t>
      </w:r>
    </w:p>
    <w:p w14:paraId="76BD2F04" w14:textId="77777777" w:rsidR="009105E5" w:rsidRDefault="009105E5" w:rsidP="003459E5">
      <w:pPr>
        <w:autoSpaceDE w:val="0"/>
        <w:ind w:left="5103"/>
        <w:jc w:val="both"/>
        <w:rPr>
          <w:rFonts w:ascii="Arial" w:hAnsi="Arial" w:cs="Arial"/>
          <w:sz w:val="18"/>
          <w:szCs w:val="18"/>
        </w:rPr>
      </w:pP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3D34CF80" w:rsidR="009105E5" w:rsidRDefault="009105E5" w:rsidP="003459E5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BA088F">
        <w:rPr>
          <w:rFonts w:ascii="Arial" w:hAnsi="Arial" w:cs="Arial"/>
          <w:b/>
          <w:sz w:val="18"/>
          <w:szCs w:val="18"/>
        </w:rPr>
        <w:t xml:space="preserve">PROGETTO </w:t>
      </w:r>
      <w:r w:rsidR="0023301B">
        <w:rPr>
          <w:rFonts w:ascii="Arial" w:hAnsi="Arial" w:cs="Arial"/>
          <w:b/>
          <w:sz w:val="18"/>
          <w:szCs w:val="18"/>
        </w:rPr>
        <w:t>DIGITAL BOARD</w:t>
      </w:r>
    </w:p>
    <w:p w14:paraId="4ABD144E" w14:textId="77777777" w:rsidR="002B1697" w:rsidRDefault="002B1697" w:rsidP="003459E5">
      <w:pPr>
        <w:autoSpaceDE w:val="0"/>
        <w:jc w:val="both"/>
        <w:rPr>
          <w:rFonts w:ascii="Arial" w:hAnsi="Arial" w:cs="Arial"/>
        </w:rPr>
      </w:pPr>
    </w:p>
    <w:p w14:paraId="52C0E002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4C5E873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_______________________________________________ il ____________________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0058F643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6FEC1465" w14:textId="77777777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</w:t>
      </w:r>
    </w:p>
    <w:p w14:paraId="4ED75F67" w14:textId="77777777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PEC______________________________</w:t>
      </w:r>
    </w:p>
    <w:p w14:paraId="3773CC42" w14:textId="77777777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DE29AA">
        <w:rPr>
          <w:rFonts w:ascii="Arial" w:hAnsi="Arial" w:cs="Arial"/>
          <w:b/>
          <w:sz w:val="18"/>
          <w:szCs w:val="18"/>
        </w:rPr>
        <w:t>ESPERTO</w:t>
      </w:r>
      <w:r w:rsidR="00BC07D8" w:rsidRPr="00DE29AA">
        <w:rPr>
          <w:rFonts w:ascii="Arial" w:hAnsi="Arial" w:cs="Arial"/>
          <w:b/>
          <w:sz w:val="18"/>
          <w:szCs w:val="18"/>
        </w:rPr>
        <w:t xml:space="preserve"> </w:t>
      </w:r>
      <w:r w:rsidR="006403EC">
        <w:rPr>
          <w:rFonts w:ascii="Arial" w:hAnsi="Arial" w:cs="Arial"/>
          <w:b/>
          <w:sz w:val="18"/>
          <w:szCs w:val="18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3260"/>
        <w:gridCol w:w="2977"/>
      </w:tblGrid>
      <w:tr w:rsidR="00E8201A" w:rsidRPr="00BC07D8" w14:paraId="5C192430" w14:textId="77777777" w:rsidTr="00BA088F">
        <w:trPr>
          <w:trHeight w:val="174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64F7E73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 w:rsidRPr="00BC07D8"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Titolo Progetto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42B2EFFF" w14:textId="77777777" w:rsidR="00E8201A" w:rsidRPr="00BC07D8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  <w:lang w:eastAsia="ar-SA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D0CECCE" w14:textId="77777777" w:rsidR="00E8201A" w:rsidRDefault="00E8201A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</w:p>
          <w:p w14:paraId="65ADEAE4" w14:textId="10398E85" w:rsidR="00BA088F" w:rsidRDefault="00BA088F" w:rsidP="00BC07D8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333333"/>
                <w:sz w:val="18"/>
                <w:szCs w:val="18"/>
              </w:rPr>
              <w:t>CUP</w:t>
            </w:r>
          </w:p>
        </w:tc>
      </w:tr>
      <w:tr w:rsidR="00E8201A" w:rsidRPr="00BC07D8" w14:paraId="6209AE73" w14:textId="77777777" w:rsidTr="00BA088F">
        <w:trPr>
          <w:trHeight w:val="552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B8E2CD7" w14:textId="20629331" w:rsidR="00E8201A" w:rsidRPr="00BA088F" w:rsidRDefault="0023301B" w:rsidP="002B1697">
            <w:pPr>
              <w:pStyle w:val="Titolo61"/>
              <w:keepNext/>
              <w:keepLines/>
              <w:shd w:val="clear" w:color="auto" w:fill="auto"/>
              <w:spacing w:before="0" w:line="240" w:lineRule="auto"/>
              <w:jc w:val="left"/>
              <w:rPr>
                <w:rFonts w:asciiTheme="minorHAnsi" w:hAnsiTheme="minorHAnsi" w:cstheme="minorHAnsi"/>
                <w:b w:val="0"/>
                <w:bCs w:val="0"/>
                <w:color w:val="333333"/>
                <w:sz w:val="24"/>
                <w:szCs w:val="24"/>
                <w:lang w:val="it-IT" w:eastAsia="it-IT"/>
              </w:rPr>
            </w:pPr>
            <w:r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>DOGITL BOARD</w:t>
            </w:r>
            <w:r w:rsidR="00E8201A" w:rsidRPr="00BA088F">
              <w:rPr>
                <w:rFonts w:asciiTheme="minorHAnsi" w:eastAsia="Calibri" w:hAnsiTheme="minorHAnsi" w:cstheme="minorHAnsi"/>
                <w:bCs w:val="0"/>
                <w:i/>
                <w:iCs/>
                <w:sz w:val="24"/>
                <w:szCs w:val="24"/>
                <w:lang w:val="it-IT" w:eastAsia="it-IT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010F" w14:textId="77777777" w:rsidR="00E8201A" w:rsidRPr="00BA088F" w:rsidRDefault="00E8201A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A088F"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Codice nazionale</w:t>
            </w:r>
          </w:p>
          <w:p w14:paraId="464464D4" w14:textId="379C0F71" w:rsidR="00E8201A" w:rsidRPr="00BA088F" w:rsidRDefault="00B31ED7" w:rsidP="00E8201A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 w:rsidRPr="00B31ED7">
              <w:rPr>
                <w:rFonts w:asciiTheme="minorHAnsi" w:hAnsiTheme="minorHAnsi" w:cstheme="minorHAnsi"/>
                <w:b/>
                <w:i/>
                <w:iCs/>
                <w:sz w:val="24"/>
                <w:szCs w:val="24"/>
              </w:rPr>
              <w:t>13.1.2A-FESRPON-LO-2021-755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8DD04B0" w14:textId="235E284F" w:rsidR="00E8201A" w:rsidRPr="00BA088F" w:rsidRDefault="00B31ED7" w:rsidP="00BC07D8">
            <w:pPr>
              <w:suppressAutoHyphens/>
              <w:jc w:val="center"/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4"/>
                <w:szCs w:val="24"/>
              </w:rPr>
              <w:t>F59J21008610006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6BCA5464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</w:p>
    <w:p w14:paraId="4C147212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</w:t>
      </w:r>
      <w:proofErr w:type="gramStart"/>
      <w:r>
        <w:rPr>
          <w:rFonts w:ascii="Arial" w:hAnsi="Arial" w:cs="Arial"/>
          <w:sz w:val="18"/>
          <w:szCs w:val="18"/>
        </w:rPr>
        <w:t>pendenti :</w:t>
      </w:r>
      <w:proofErr w:type="gramEnd"/>
      <w:r>
        <w:rPr>
          <w:rFonts w:ascii="Arial" w:hAnsi="Arial" w:cs="Arial"/>
          <w:sz w:val="18"/>
          <w:szCs w:val="18"/>
        </w:rPr>
        <w:t xml:space="preserve">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2C074D1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disponibile ad adattarsi al calendario definito dal Gruppo Operativo di Piano</w:t>
      </w:r>
    </w:p>
    <w:p w14:paraId="5C4E7AEC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3459E5">
      <w:pPr>
        <w:widowControl w:val="0"/>
        <w:autoSpaceDE w:val="0"/>
        <w:ind w:left="224" w:right="-20"/>
        <w:jc w:val="both"/>
        <w:rPr>
          <w:rFonts w:ascii="Arial" w:hAnsi="Arial" w:cs="Arial"/>
        </w:rPr>
      </w:pPr>
    </w:p>
    <w:p w14:paraId="1A8CC91D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7777777" w:rsidR="00F43707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Allegato B (griglia di valutazione</w:t>
      </w:r>
      <w:r w:rsidR="00835BCD">
        <w:rPr>
          <w:rFonts w:ascii="Arial" w:hAnsi="Arial" w:cs="Arial"/>
          <w:sz w:val="18"/>
          <w:szCs w:val="18"/>
        </w:rPr>
        <w:t>)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9BDF694" w14:textId="6DE2E671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Il/la sottoscritto/a, ai sensi della legge </w:t>
      </w:r>
      <w:r w:rsidR="00F57E55">
        <w:rPr>
          <w:rFonts w:ascii="Arial" w:hAnsi="Arial" w:cs="Arial"/>
          <w:sz w:val="18"/>
          <w:szCs w:val="18"/>
        </w:rPr>
        <w:t>196/03, autorizza l’I</w:t>
      </w:r>
      <w:r w:rsidR="00D7006B">
        <w:rPr>
          <w:rFonts w:ascii="Arial" w:hAnsi="Arial" w:cs="Arial"/>
          <w:sz w:val="18"/>
          <w:szCs w:val="18"/>
        </w:rPr>
        <w:t>TCG ACHILLE MAPELLI</w:t>
      </w:r>
      <w:bookmarkStart w:id="0" w:name="_GoBack"/>
      <w:bookmarkEnd w:id="0"/>
      <w:r w:rsidR="00D312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</w:t>
      </w:r>
    </w:p>
    <w:p w14:paraId="37A9859A" w14:textId="77777777" w:rsidR="00D6429B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trattamento dei dati contenuti nella presente autocertificazione esclusivamente nell’ambito e per i</w:t>
      </w:r>
    </w:p>
    <w:p w14:paraId="7D7725C1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5EF061E2" w14:textId="77777777" w:rsidR="00D6429B" w:rsidRDefault="00D6429B" w:rsidP="003459E5">
      <w:pPr>
        <w:autoSpaceDE w:val="0"/>
        <w:jc w:val="both"/>
        <w:rPr>
          <w:rFonts w:ascii="Arial" w:hAnsi="Arial" w:cs="Arial"/>
        </w:rPr>
      </w:pP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50A8D9CD" w14:textId="7777777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110098" w:rsidRPr="00FE6C7B" w:rsidSect="009949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/>
      <w:pgMar w:top="1380" w:right="926" w:bottom="360" w:left="1056" w:header="0" w:footer="720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1BCDD9" w14:textId="77777777" w:rsidR="00DD18A7" w:rsidRDefault="00DD18A7">
      <w:r>
        <w:separator/>
      </w:r>
    </w:p>
  </w:endnote>
  <w:endnote w:type="continuationSeparator" w:id="0">
    <w:p w14:paraId="06D34458" w14:textId="77777777" w:rsidR="00DD18A7" w:rsidRDefault="00DD1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5D61F06D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D7006B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BCA6" w14:textId="77777777" w:rsidR="00C363E6" w:rsidRDefault="00C363E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E3E91E" w14:textId="77777777" w:rsidR="00DD18A7" w:rsidRDefault="00DD18A7">
      <w:r>
        <w:separator/>
      </w:r>
    </w:p>
  </w:footnote>
  <w:footnote w:type="continuationSeparator" w:id="0">
    <w:p w14:paraId="41E9F179" w14:textId="77777777" w:rsidR="00DD18A7" w:rsidRDefault="00DD1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6DF1CC" w14:textId="77777777" w:rsidR="00C363E6" w:rsidRDefault="00C363E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BC2C94" w14:textId="77777777" w:rsidR="00C363E6" w:rsidRDefault="00C363E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E99260" w14:textId="77777777" w:rsidR="00C363E6" w:rsidRDefault="00C363E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540E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1ED7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7006B"/>
    <w:rsid w:val="00D81C29"/>
    <w:rsid w:val="00D86820"/>
    <w:rsid w:val="00D91878"/>
    <w:rsid w:val="00D920A3"/>
    <w:rsid w:val="00D9743E"/>
    <w:rsid w:val="00D977C5"/>
    <w:rsid w:val="00DA5FB4"/>
    <w:rsid w:val="00DA7EDD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45A71-5C8B-49CE-A5F7-EDEF7801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271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Assistente1</cp:lastModifiedBy>
  <cp:revision>7</cp:revision>
  <cp:lastPrinted>2018-05-17T14:28:00Z</cp:lastPrinted>
  <dcterms:created xsi:type="dcterms:W3CDTF">2021-10-31T21:34:00Z</dcterms:created>
  <dcterms:modified xsi:type="dcterms:W3CDTF">2022-05-02T08:51:00Z</dcterms:modified>
</cp:coreProperties>
</file>